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1D7C" w:rsidRDefault="002E1D7C" w:rsidP="002E1D7C">
      <w:pPr>
        <w:rPr>
          <w:b/>
          <w:bCs/>
          <w:sz w:val="22"/>
          <w:szCs w:val="22"/>
        </w:rPr>
      </w:pPr>
      <w:r w:rsidRPr="0006667A">
        <w:rPr>
          <w:i/>
          <w:sz w:val="22"/>
          <w:szCs w:val="22"/>
        </w:rPr>
        <w:t xml:space="preserve">ALLEGATO </w:t>
      </w:r>
      <w:r w:rsidR="00735592">
        <w:rPr>
          <w:i/>
          <w:sz w:val="22"/>
          <w:szCs w:val="22"/>
        </w:rPr>
        <w:t>2</w:t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</w:p>
    <w:p w:rsidR="002E1D7C" w:rsidRPr="00271A90" w:rsidRDefault="002E1D7C" w:rsidP="002E1D7C">
      <w:pPr>
        <w:jc w:val="right"/>
        <w:rPr>
          <w:b/>
          <w:bCs/>
          <w:sz w:val="22"/>
          <w:szCs w:val="22"/>
        </w:rPr>
      </w:pPr>
      <w:r w:rsidRPr="00271A90">
        <w:rPr>
          <w:b/>
          <w:bCs/>
          <w:sz w:val="22"/>
          <w:szCs w:val="22"/>
        </w:rPr>
        <w:t>Alla Mostra d’Oltremare SpA</w:t>
      </w:r>
    </w:p>
    <w:p w:rsidR="002E1D7C" w:rsidRDefault="002E1D7C" w:rsidP="002E1D7C">
      <w:pPr>
        <w:jc w:val="right"/>
        <w:rPr>
          <w:b/>
          <w:bCs/>
          <w:sz w:val="22"/>
          <w:szCs w:val="22"/>
        </w:rPr>
      </w:pPr>
      <w:r w:rsidRPr="00271A90">
        <w:rPr>
          <w:b/>
          <w:bCs/>
          <w:sz w:val="22"/>
          <w:szCs w:val="22"/>
        </w:rPr>
        <w:t xml:space="preserve">Via </w:t>
      </w:r>
      <w:r>
        <w:rPr>
          <w:b/>
          <w:bCs/>
          <w:sz w:val="22"/>
          <w:szCs w:val="22"/>
        </w:rPr>
        <w:t xml:space="preserve">J.F. </w:t>
      </w:r>
      <w:r w:rsidRPr="00271A90">
        <w:rPr>
          <w:b/>
          <w:bCs/>
          <w:sz w:val="22"/>
          <w:szCs w:val="22"/>
        </w:rPr>
        <w:t xml:space="preserve">Kennedy, 54  </w:t>
      </w:r>
    </w:p>
    <w:p w:rsidR="002E1D7C" w:rsidRPr="00271A90" w:rsidRDefault="002E1D7C" w:rsidP="002E1D7C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80125 - </w:t>
      </w:r>
      <w:r w:rsidRPr="00271A90">
        <w:rPr>
          <w:b/>
          <w:bCs/>
          <w:sz w:val="22"/>
          <w:szCs w:val="22"/>
        </w:rPr>
        <w:t>Napoli</w:t>
      </w:r>
    </w:p>
    <w:p w:rsidR="002E1D7C" w:rsidRDefault="002E1D7C" w:rsidP="002E1D7C">
      <w:pPr>
        <w:autoSpaceDE w:val="0"/>
        <w:autoSpaceDN w:val="0"/>
        <w:adjustRightInd w:val="0"/>
        <w:jc w:val="center"/>
        <w:rPr>
          <w:b/>
          <w:bCs/>
        </w:rPr>
      </w:pPr>
    </w:p>
    <w:p w:rsidR="00735592" w:rsidRPr="00095631" w:rsidRDefault="00735592" w:rsidP="00735592">
      <w:pPr>
        <w:spacing w:line="276" w:lineRule="auto"/>
        <w:jc w:val="right"/>
        <w:rPr>
          <w:b/>
          <w:bCs/>
          <w:sz w:val="22"/>
          <w:szCs w:val="22"/>
        </w:rPr>
      </w:pPr>
    </w:p>
    <w:p w:rsidR="00D05DF3" w:rsidRDefault="00D05DF3" w:rsidP="00D05DF3">
      <w:pPr>
        <w:spacing w:line="276" w:lineRule="auto"/>
        <w:jc w:val="center"/>
        <w:rPr>
          <w:b/>
          <w:i/>
          <w:szCs w:val="22"/>
        </w:rPr>
      </w:pPr>
      <w:r w:rsidRPr="00414128">
        <w:rPr>
          <w:b/>
          <w:bCs/>
          <w:iCs/>
          <w:sz w:val="22"/>
          <w:szCs w:val="22"/>
        </w:rPr>
        <w:t xml:space="preserve">Invito a presentare offerta, ai sensi dell'art. 36, comma 2, lettera a), del d.lgs. 50/2016, per l’affidamento del </w:t>
      </w:r>
      <w:r>
        <w:rPr>
          <w:b/>
          <w:bCs/>
          <w:iCs/>
          <w:sz w:val="22"/>
          <w:szCs w:val="22"/>
        </w:rPr>
        <w:t xml:space="preserve">servizio di </w:t>
      </w:r>
      <w:r w:rsidRPr="00DC00A6">
        <w:rPr>
          <w:b/>
          <w:i/>
          <w:szCs w:val="22"/>
        </w:rPr>
        <w:t>“</w:t>
      </w:r>
      <w:r>
        <w:rPr>
          <w:rFonts w:eastAsia="Times New Roman"/>
          <w:b/>
          <w:lang w:eastAsia="it-IT"/>
        </w:rPr>
        <w:t xml:space="preserve">fornitura di </w:t>
      </w:r>
      <w:r w:rsidRPr="00876E4D">
        <w:rPr>
          <w:rFonts w:eastAsia="Times New Roman"/>
          <w:b/>
          <w:lang w:eastAsia="it-IT"/>
        </w:rPr>
        <w:t>addetti alla gestione e all’incanalamento dei flussi di candid</w:t>
      </w:r>
      <w:r>
        <w:rPr>
          <w:rFonts w:eastAsia="Times New Roman"/>
          <w:b/>
          <w:lang w:eastAsia="it-IT"/>
        </w:rPr>
        <w:t xml:space="preserve">ati e al controllo negli spazi </w:t>
      </w:r>
      <w:r w:rsidRPr="00876E4D">
        <w:rPr>
          <w:rFonts w:eastAsia="Times New Roman"/>
          <w:b/>
          <w:lang w:eastAsia="it-IT"/>
        </w:rPr>
        <w:t xml:space="preserve">interni interessati allo svolgimento di concorsi pubblici </w:t>
      </w:r>
      <w:r w:rsidRPr="00DC00A6">
        <w:rPr>
          <w:b/>
          <w:i/>
          <w:szCs w:val="22"/>
        </w:rPr>
        <w:t>- periodo</w:t>
      </w:r>
      <w:r w:rsidRPr="00D63F0F">
        <w:rPr>
          <w:b/>
          <w:i/>
          <w:szCs w:val="22"/>
        </w:rPr>
        <w:t xml:space="preserve"> presunto di 12 mesi”.</w:t>
      </w:r>
    </w:p>
    <w:p w:rsidR="00735592" w:rsidRPr="00095631" w:rsidRDefault="00233B5C" w:rsidP="00BA4BC5">
      <w:pPr>
        <w:spacing w:line="276" w:lineRule="auto"/>
        <w:jc w:val="center"/>
        <w:rPr>
          <w:i/>
          <w:color w:val="FF0000"/>
          <w:sz w:val="22"/>
          <w:szCs w:val="22"/>
        </w:rPr>
      </w:pPr>
      <w:r w:rsidRPr="00DC00A6">
        <w:rPr>
          <w:b/>
          <w:i/>
          <w:sz w:val="22"/>
          <w:szCs w:val="22"/>
        </w:rPr>
        <w:t xml:space="preserve">CIG </w:t>
      </w:r>
      <w:r w:rsidR="00BA4BC5" w:rsidRPr="00BA4BC5">
        <w:rPr>
          <w:b/>
          <w:i/>
          <w:sz w:val="22"/>
          <w:szCs w:val="22"/>
        </w:rPr>
        <w:t>9348903ECD</w:t>
      </w:r>
    </w:p>
    <w:p w:rsidR="002E1D7C" w:rsidRPr="004C014E" w:rsidRDefault="002E1D7C" w:rsidP="002E1D7C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2E1D7C" w:rsidRPr="004C014E" w:rsidRDefault="002E1D7C" w:rsidP="002E1D7C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E2087A">
        <w:rPr>
          <w:b/>
          <w:bCs/>
          <w:iCs/>
          <w:sz w:val="22"/>
          <w:szCs w:val="22"/>
        </w:rPr>
        <w:t>DICHIARAZIONE DI POSSESSO REQUISITI – EX ART. 83 D.Lgs. 50/2016</w:t>
      </w:r>
    </w:p>
    <w:p w:rsidR="002E1D7C" w:rsidRPr="004C014E" w:rsidRDefault="002E1D7C" w:rsidP="002E1D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C01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(AI SENSI DEL </w:t>
      </w:r>
      <w:r w:rsidRPr="004C014E">
        <w:rPr>
          <w:b/>
          <w:bCs/>
          <w:sz w:val="22"/>
          <w:szCs w:val="22"/>
        </w:rPr>
        <w:t>D.P.R. 28 DICEMBRE 2000, N. 445)</w:t>
      </w:r>
    </w:p>
    <w:p w:rsidR="00271A90" w:rsidRPr="00271A90" w:rsidRDefault="00271A90" w:rsidP="00271A90">
      <w:pPr>
        <w:jc w:val="center"/>
        <w:rPr>
          <w:sz w:val="22"/>
          <w:szCs w:val="22"/>
          <w:u w:val="single"/>
        </w:rPr>
      </w:pPr>
    </w:p>
    <w:p w:rsidR="002E1D7C" w:rsidRPr="004C014E" w:rsidRDefault="002E1D7C" w:rsidP="002E1D7C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4C014E">
        <w:rPr>
          <w:sz w:val="22"/>
          <w:szCs w:val="22"/>
        </w:rPr>
        <w:t>Il/La sottoscritto/a __________________________________________</w:t>
      </w:r>
      <w:r>
        <w:rPr>
          <w:sz w:val="22"/>
          <w:szCs w:val="22"/>
        </w:rPr>
        <w:t xml:space="preserve"> </w:t>
      </w:r>
      <w:r w:rsidRPr="004C014E">
        <w:rPr>
          <w:sz w:val="22"/>
          <w:szCs w:val="22"/>
        </w:rPr>
        <w:t>nato/</w:t>
      </w:r>
      <w:r>
        <w:rPr>
          <w:sz w:val="22"/>
          <w:szCs w:val="22"/>
        </w:rPr>
        <w:t>a a ________________________</w:t>
      </w:r>
      <w:r w:rsidRPr="004C014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provincia </w:t>
      </w:r>
      <w:r w:rsidRPr="004C014E">
        <w:rPr>
          <w:sz w:val="22"/>
          <w:szCs w:val="22"/>
        </w:rPr>
        <w:t>(____)</w:t>
      </w:r>
      <w:r>
        <w:rPr>
          <w:sz w:val="22"/>
          <w:szCs w:val="22"/>
        </w:rPr>
        <w:t xml:space="preserve"> </w:t>
      </w:r>
      <w:r w:rsidRPr="004C014E">
        <w:rPr>
          <w:sz w:val="22"/>
          <w:szCs w:val="22"/>
        </w:rPr>
        <w:t>il</w:t>
      </w:r>
      <w:r>
        <w:rPr>
          <w:sz w:val="22"/>
          <w:szCs w:val="22"/>
        </w:rPr>
        <w:t xml:space="preserve"> _____________ </w:t>
      </w:r>
      <w:r w:rsidRPr="004C014E">
        <w:rPr>
          <w:sz w:val="22"/>
          <w:szCs w:val="22"/>
        </w:rPr>
        <w:t xml:space="preserve">e residente in </w:t>
      </w:r>
      <w:r>
        <w:rPr>
          <w:sz w:val="22"/>
          <w:szCs w:val="22"/>
        </w:rPr>
        <w:t>_______</w:t>
      </w:r>
      <w:r w:rsidRPr="004C014E">
        <w:rPr>
          <w:sz w:val="22"/>
          <w:szCs w:val="22"/>
        </w:rPr>
        <w:t xml:space="preserve">__________________________  </w:t>
      </w:r>
      <w:r>
        <w:rPr>
          <w:sz w:val="22"/>
          <w:szCs w:val="22"/>
        </w:rPr>
        <w:t xml:space="preserve">provincia </w:t>
      </w:r>
      <w:r w:rsidRPr="004C014E">
        <w:rPr>
          <w:sz w:val="22"/>
          <w:szCs w:val="22"/>
        </w:rPr>
        <w:t>(____)</w:t>
      </w:r>
      <w:r>
        <w:rPr>
          <w:sz w:val="22"/>
          <w:szCs w:val="22"/>
        </w:rPr>
        <w:t xml:space="preserve"> </w:t>
      </w:r>
      <w:r w:rsidRPr="004C014E">
        <w:rPr>
          <w:sz w:val="22"/>
          <w:szCs w:val="22"/>
        </w:rPr>
        <w:t>via ___________________________________________ n. ________</w:t>
      </w:r>
      <w:r>
        <w:rPr>
          <w:sz w:val="22"/>
          <w:szCs w:val="22"/>
        </w:rPr>
        <w:t xml:space="preserve"> </w:t>
      </w:r>
      <w:r w:rsidRPr="004C014E">
        <w:rPr>
          <w:sz w:val="22"/>
          <w:szCs w:val="22"/>
        </w:rPr>
        <w:t>telefono _</w:t>
      </w:r>
      <w:r>
        <w:rPr>
          <w:sz w:val="22"/>
          <w:szCs w:val="22"/>
        </w:rPr>
        <w:t>_______________</w:t>
      </w:r>
      <w:r w:rsidRPr="004C014E">
        <w:rPr>
          <w:sz w:val="22"/>
          <w:szCs w:val="22"/>
        </w:rPr>
        <w:t>fax</w:t>
      </w:r>
      <w:r>
        <w:rPr>
          <w:sz w:val="22"/>
          <w:szCs w:val="22"/>
        </w:rPr>
        <w:t xml:space="preserve"> ____________________ </w:t>
      </w:r>
      <w:r w:rsidRPr="004C014E">
        <w:rPr>
          <w:sz w:val="22"/>
          <w:szCs w:val="22"/>
        </w:rPr>
        <w:t>in qualità di ____</w:t>
      </w:r>
      <w:r>
        <w:rPr>
          <w:sz w:val="22"/>
          <w:szCs w:val="22"/>
        </w:rPr>
        <w:t xml:space="preserve">_______________________ </w:t>
      </w:r>
      <w:r w:rsidRPr="004C014E">
        <w:rPr>
          <w:sz w:val="22"/>
          <w:szCs w:val="22"/>
        </w:rPr>
        <w:t>dell’Impresa</w:t>
      </w:r>
      <w:r>
        <w:rPr>
          <w:sz w:val="22"/>
          <w:szCs w:val="22"/>
        </w:rPr>
        <w:t>/Società</w:t>
      </w:r>
      <w:r w:rsidRPr="004C014E">
        <w:rPr>
          <w:sz w:val="22"/>
          <w:szCs w:val="22"/>
        </w:rPr>
        <w:t xml:space="preserve"> _____________________</w:t>
      </w:r>
      <w:r>
        <w:rPr>
          <w:sz w:val="22"/>
          <w:szCs w:val="22"/>
        </w:rPr>
        <w:t xml:space="preserve">__________________ </w:t>
      </w:r>
      <w:r w:rsidRPr="004C014E">
        <w:rPr>
          <w:sz w:val="22"/>
          <w:szCs w:val="22"/>
        </w:rPr>
        <w:t>con sede legale in _____________</w:t>
      </w:r>
      <w:r>
        <w:rPr>
          <w:sz w:val="22"/>
          <w:szCs w:val="22"/>
        </w:rPr>
        <w:t>__________________</w:t>
      </w:r>
      <w:r w:rsidRPr="004C014E">
        <w:rPr>
          <w:sz w:val="22"/>
          <w:szCs w:val="22"/>
        </w:rPr>
        <w:t>_</w:t>
      </w:r>
      <w:r>
        <w:rPr>
          <w:sz w:val="22"/>
          <w:szCs w:val="22"/>
        </w:rPr>
        <w:t xml:space="preserve">  provincia </w:t>
      </w:r>
      <w:r w:rsidRPr="004C014E">
        <w:rPr>
          <w:sz w:val="22"/>
          <w:szCs w:val="22"/>
        </w:rPr>
        <w:t>(____)</w:t>
      </w:r>
      <w:r>
        <w:rPr>
          <w:sz w:val="22"/>
          <w:szCs w:val="22"/>
        </w:rPr>
        <w:t xml:space="preserve"> </w:t>
      </w:r>
      <w:r w:rsidRPr="004C014E">
        <w:rPr>
          <w:sz w:val="22"/>
          <w:szCs w:val="22"/>
        </w:rPr>
        <w:t>via _________________________________________ n. _______ cap _________</w:t>
      </w:r>
      <w:r>
        <w:rPr>
          <w:sz w:val="22"/>
          <w:szCs w:val="22"/>
        </w:rPr>
        <w:t xml:space="preserve"> </w:t>
      </w:r>
      <w:r w:rsidRPr="004C014E">
        <w:rPr>
          <w:sz w:val="22"/>
          <w:szCs w:val="22"/>
        </w:rPr>
        <w:t>Codice Fiscale ________________________________ Partita. I.V.A. _________________________</w:t>
      </w:r>
    </w:p>
    <w:p w:rsidR="00A1097E" w:rsidRDefault="00A1097E" w:rsidP="00BB45CB">
      <w:pPr>
        <w:pStyle w:val="Corpodeltesto3"/>
        <w:jc w:val="both"/>
        <w:rPr>
          <w:rFonts w:eastAsia="Calibri"/>
          <w:sz w:val="22"/>
          <w:szCs w:val="22"/>
          <w:lang w:eastAsia="en-US"/>
        </w:rPr>
      </w:pPr>
    </w:p>
    <w:p w:rsidR="00413F48" w:rsidRDefault="00413F48" w:rsidP="00413F4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C014E">
        <w:rPr>
          <w:b/>
          <w:bCs/>
          <w:sz w:val="22"/>
          <w:szCs w:val="22"/>
        </w:rPr>
        <w:t xml:space="preserve">ai sensi </w:t>
      </w:r>
      <w:r>
        <w:rPr>
          <w:b/>
          <w:bCs/>
          <w:sz w:val="22"/>
          <w:szCs w:val="22"/>
        </w:rPr>
        <w:t xml:space="preserve">degli articoli 46 e 47 </w:t>
      </w:r>
      <w:r w:rsidRPr="004C014E">
        <w:rPr>
          <w:b/>
          <w:bCs/>
          <w:sz w:val="22"/>
          <w:szCs w:val="22"/>
        </w:rPr>
        <w:t>del D.P.R. 28 dicembre 2000, n. 445, sotto la propria esclusiva responsabilità e consapevole delle sanzioni previste dalla legislazione penale e dalle leggi speciali in materia di falsità degli atti, con espresso riferimento all’impresa che rappresenta</w:t>
      </w:r>
    </w:p>
    <w:p w:rsidR="0082556B" w:rsidRDefault="0082556B" w:rsidP="00BB45CB">
      <w:pPr>
        <w:jc w:val="center"/>
        <w:rPr>
          <w:b/>
          <w:sz w:val="22"/>
          <w:szCs w:val="22"/>
          <w:u w:val="single"/>
        </w:rPr>
      </w:pPr>
    </w:p>
    <w:p w:rsidR="0082556B" w:rsidRDefault="0082556B" w:rsidP="0082556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97B25">
        <w:rPr>
          <w:b/>
        </w:rPr>
        <w:t>DICHIARA</w:t>
      </w:r>
    </w:p>
    <w:p w:rsidR="00413F48" w:rsidRDefault="00413F48" w:rsidP="00413F48">
      <w:pPr>
        <w:jc w:val="both"/>
        <w:rPr>
          <w:sz w:val="22"/>
          <w:szCs w:val="22"/>
        </w:rPr>
      </w:pPr>
      <w:r>
        <w:rPr>
          <w:sz w:val="22"/>
          <w:szCs w:val="22"/>
        </w:rPr>
        <w:t>di possedere i requisiti di ordine generale e speciale e precisamente:</w:t>
      </w:r>
    </w:p>
    <w:p w:rsidR="00413F48" w:rsidRDefault="00413F48" w:rsidP="00413F48">
      <w:pPr>
        <w:jc w:val="both"/>
        <w:rPr>
          <w:sz w:val="22"/>
          <w:szCs w:val="22"/>
        </w:rPr>
      </w:pPr>
    </w:p>
    <w:p w:rsidR="00455941" w:rsidRPr="00755B48" w:rsidRDefault="00455941" w:rsidP="00D84C39">
      <w:pPr>
        <w:jc w:val="both"/>
        <w:rPr>
          <w:i/>
          <w:color w:val="1F4E79"/>
          <w:sz w:val="22"/>
          <w:szCs w:val="22"/>
          <w:u w:val="single"/>
        </w:rPr>
      </w:pPr>
    </w:p>
    <w:p w:rsidR="00D84C39" w:rsidRPr="004C014E" w:rsidRDefault="00D84C39" w:rsidP="00D84C39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r w:rsidRPr="004C014E">
        <w:rPr>
          <w:sz w:val="22"/>
          <w:szCs w:val="22"/>
        </w:rPr>
        <w:t>iscritta al Registro delle Imprese, se italiana, della Camera di Commercio di _______________________________, al n. _____________, a decorrere dal ___________________, per l’esercizio dell’attività _____________________________________________________________________</w:t>
      </w:r>
    </w:p>
    <w:p w:rsidR="00D84C39" w:rsidRDefault="00D84C39" w:rsidP="00D84C39">
      <w:pPr>
        <w:widowControl/>
        <w:suppressAutoHyphens w:val="0"/>
        <w:ind w:left="284"/>
        <w:jc w:val="both"/>
        <w:rPr>
          <w:sz w:val="22"/>
          <w:szCs w:val="22"/>
        </w:rPr>
      </w:pPr>
    </w:p>
    <w:p w:rsidR="00D84C39" w:rsidRPr="00755B48" w:rsidRDefault="00D84C39" w:rsidP="00D84C39">
      <w:pPr>
        <w:widowControl/>
        <w:suppressAutoHyphens w:val="0"/>
        <w:ind w:left="284"/>
        <w:jc w:val="both"/>
        <w:rPr>
          <w:sz w:val="22"/>
          <w:szCs w:val="22"/>
        </w:rPr>
      </w:pPr>
    </w:p>
    <w:p w:rsidR="00D84C39" w:rsidRDefault="00D84C39" w:rsidP="00D84C39">
      <w:pPr>
        <w:widowControl/>
        <w:numPr>
          <w:ilvl w:val="0"/>
          <w:numId w:val="28"/>
        </w:numPr>
        <w:suppressAutoHyphens w:val="0"/>
        <w:ind w:left="284" w:hanging="284"/>
        <w:jc w:val="both"/>
        <w:rPr>
          <w:sz w:val="22"/>
          <w:szCs w:val="22"/>
        </w:rPr>
      </w:pPr>
      <w:r w:rsidRPr="00755B48">
        <w:rPr>
          <w:sz w:val="22"/>
          <w:szCs w:val="22"/>
        </w:rPr>
        <w:t>avere effettuato negli ultimi tre anni (201</w:t>
      </w:r>
      <w:r w:rsidR="002B5674">
        <w:rPr>
          <w:sz w:val="22"/>
          <w:szCs w:val="22"/>
        </w:rPr>
        <w:t>9-2021</w:t>
      </w:r>
      <w:r w:rsidRPr="00755B48">
        <w:rPr>
          <w:sz w:val="22"/>
          <w:szCs w:val="22"/>
        </w:rPr>
        <w:t xml:space="preserve">) </w:t>
      </w:r>
      <w:r>
        <w:rPr>
          <w:sz w:val="22"/>
          <w:szCs w:val="22"/>
        </w:rPr>
        <w:t>i seguenti servizi analoghi</w:t>
      </w:r>
      <w:r w:rsidRPr="00755B48">
        <w:rPr>
          <w:sz w:val="22"/>
          <w:szCs w:val="22"/>
        </w:rPr>
        <w:t xml:space="preserve"> a quello relativo alla presente procedura </w:t>
      </w:r>
      <w:r>
        <w:rPr>
          <w:sz w:val="22"/>
          <w:szCs w:val="22"/>
        </w:rPr>
        <w:t>e precisamente:</w:t>
      </w:r>
    </w:p>
    <w:p w:rsidR="00D84C39" w:rsidRDefault="00D84C39" w:rsidP="00D84C39">
      <w:pPr>
        <w:widowControl/>
        <w:suppressAutoHyphens w:val="0"/>
        <w:ind w:left="284"/>
        <w:jc w:val="both"/>
        <w:rPr>
          <w:sz w:val="22"/>
          <w:szCs w:val="22"/>
        </w:rPr>
      </w:pPr>
    </w:p>
    <w:tbl>
      <w:tblPr>
        <w:tblW w:w="870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2902"/>
        <w:gridCol w:w="1544"/>
        <w:gridCol w:w="1776"/>
      </w:tblGrid>
      <w:tr w:rsidR="00D84C39" w:rsidRPr="007A2252" w:rsidTr="005A6824">
        <w:tc>
          <w:tcPr>
            <w:tcW w:w="2485" w:type="dxa"/>
            <w:shd w:val="clear" w:color="auto" w:fill="auto"/>
          </w:tcPr>
          <w:p w:rsidR="00D84C39" w:rsidRPr="007A2252" w:rsidRDefault="00D84C39" w:rsidP="005A6824">
            <w:pPr>
              <w:widowControl/>
              <w:suppressAutoHyphens w:val="0"/>
              <w:jc w:val="center"/>
              <w:rPr>
                <w:b/>
                <w:sz w:val="20"/>
                <w:szCs w:val="20"/>
              </w:rPr>
            </w:pPr>
            <w:r w:rsidRPr="007A2252">
              <w:rPr>
                <w:b/>
                <w:sz w:val="20"/>
                <w:szCs w:val="20"/>
              </w:rPr>
              <w:t xml:space="preserve">TIPOLOGIA DEL SERVIZIO </w:t>
            </w:r>
          </w:p>
        </w:tc>
        <w:tc>
          <w:tcPr>
            <w:tcW w:w="2902" w:type="dxa"/>
          </w:tcPr>
          <w:p w:rsidR="00D84C39" w:rsidRPr="007A2252" w:rsidRDefault="00D84C39" w:rsidP="005A6824">
            <w:pPr>
              <w:widowControl/>
              <w:suppressAutoHyphens w:val="0"/>
              <w:jc w:val="center"/>
              <w:rPr>
                <w:b/>
                <w:sz w:val="20"/>
                <w:szCs w:val="20"/>
              </w:rPr>
            </w:pPr>
            <w:r w:rsidRPr="007A2252">
              <w:rPr>
                <w:b/>
                <w:sz w:val="20"/>
                <w:szCs w:val="20"/>
              </w:rPr>
              <w:t>COMMITTENTE</w:t>
            </w:r>
          </w:p>
        </w:tc>
        <w:tc>
          <w:tcPr>
            <w:tcW w:w="1544" w:type="dxa"/>
            <w:shd w:val="clear" w:color="auto" w:fill="auto"/>
          </w:tcPr>
          <w:p w:rsidR="00D84C39" w:rsidRPr="007A2252" w:rsidRDefault="00D84C39" w:rsidP="005A6824">
            <w:pPr>
              <w:widowControl/>
              <w:suppressAutoHyphens w:val="0"/>
              <w:jc w:val="center"/>
              <w:rPr>
                <w:b/>
                <w:sz w:val="20"/>
                <w:szCs w:val="20"/>
              </w:rPr>
            </w:pPr>
            <w:r w:rsidRPr="007A2252">
              <w:rPr>
                <w:b/>
                <w:sz w:val="20"/>
                <w:szCs w:val="20"/>
              </w:rPr>
              <w:t>PERIODO</w:t>
            </w:r>
          </w:p>
        </w:tc>
        <w:tc>
          <w:tcPr>
            <w:tcW w:w="1776" w:type="dxa"/>
            <w:shd w:val="clear" w:color="auto" w:fill="auto"/>
          </w:tcPr>
          <w:p w:rsidR="00D84C39" w:rsidRPr="007A2252" w:rsidRDefault="00D84C39" w:rsidP="005A6824">
            <w:pPr>
              <w:widowControl/>
              <w:suppressAutoHyphens w:val="0"/>
              <w:jc w:val="center"/>
              <w:rPr>
                <w:b/>
                <w:sz w:val="20"/>
                <w:szCs w:val="20"/>
              </w:rPr>
            </w:pPr>
            <w:r w:rsidRPr="007A2252">
              <w:rPr>
                <w:b/>
                <w:sz w:val="20"/>
                <w:szCs w:val="20"/>
              </w:rPr>
              <w:t xml:space="preserve">IMPORTO </w:t>
            </w:r>
          </w:p>
        </w:tc>
      </w:tr>
      <w:tr w:rsidR="00D84C39" w:rsidRPr="00524B3F" w:rsidTr="005A6824">
        <w:tc>
          <w:tcPr>
            <w:tcW w:w="2485" w:type="dxa"/>
            <w:shd w:val="clear" w:color="auto" w:fill="auto"/>
          </w:tcPr>
          <w:p w:rsidR="00D84C39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2902" w:type="dxa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1544" w:type="dxa"/>
            <w:shd w:val="clear" w:color="auto" w:fill="auto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1776" w:type="dxa"/>
            <w:shd w:val="clear" w:color="auto" w:fill="auto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</w:tr>
      <w:tr w:rsidR="00D84C39" w:rsidRPr="00524B3F" w:rsidTr="005A6824">
        <w:tc>
          <w:tcPr>
            <w:tcW w:w="2485" w:type="dxa"/>
            <w:shd w:val="clear" w:color="auto" w:fill="auto"/>
          </w:tcPr>
          <w:p w:rsidR="00D84C39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2902" w:type="dxa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1544" w:type="dxa"/>
            <w:shd w:val="clear" w:color="auto" w:fill="auto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1776" w:type="dxa"/>
            <w:shd w:val="clear" w:color="auto" w:fill="auto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</w:tr>
      <w:tr w:rsidR="00D84C39" w:rsidRPr="00524B3F" w:rsidTr="005A6824">
        <w:tc>
          <w:tcPr>
            <w:tcW w:w="2485" w:type="dxa"/>
            <w:shd w:val="clear" w:color="auto" w:fill="auto"/>
          </w:tcPr>
          <w:p w:rsidR="00D84C39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2902" w:type="dxa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1544" w:type="dxa"/>
            <w:shd w:val="clear" w:color="auto" w:fill="auto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1776" w:type="dxa"/>
            <w:shd w:val="clear" w:color="auto" w:fill="auto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</w:tr>
      <w:tr w:rsidR="00D84C39" w:rsidRPr="00524B3F" w:rsidTr="005A6824">
        <w:tc>
          <w:tcPr>
            <w:tcW w:w="2485" w:type="dxa"/>
            <w:shd w:val="clear" w:color="auto" w:fill="auto"/>
          </w:tcPr>
          <w:p w:rsidR="00D84C39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2902" w:type="dxa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1544" w:type="dxa"/>
            <w:shd w:val="clear" w:color="auto" w:fill="auto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1776" w:type="dxa"/>
            <w:shd w:val="clear" w:color="auto" w:fill="auto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</w:tr>
    </w:tbl>
    <w:p w:rsidR="00D84C39" w:rsidRPr="00755B48" w:rsidRDefault="00D84C39" w:rsidP="00D84C39">
      <w:pPr>
        <w:widowControl/>
        <w:suppressAutoHyphens w:val="0"/>
        <w:ind w:left="284"/>
        <w:jc w:val="both"/>
        <w:rPr>
          <w:sz w:val="22"/>
          <w:szCs w:val="22"/>
        </w:rPr>
      </w:pPr>
    </w:p>
    <w:p w:rsidR="002B5674" w:rsidRDefault="002B5674" w:rsidP="002B5674">
      <w:pPr>
        <w:widowControl/>
        <w:suppressAutoHyphens w:val="0"/>
        <w:ind w:left="284"/>
        <w:jc w:val="both"/>
        <w:rPr>
          <w:sz w:val="22"/>
          <w:szCs w:val="22"/>
        </w:rPr>
      </w:pPr>
    </w:p>
    <w:p w:rsidR="00D84C39" w:rsidRDefault="00D84C39" w:rsidP="00D84C39">
      <w:pPr>
        <w:widowControl/>
        <w:numPr>
          <w:ilvl w:val="0"/>
          <w:numId w:val="28"/>
        </w:numPr>
        <w:suppressAutoHyphens w:val="0"/>
        <w:ind w:left="284" w:hanging="284"/>
        <w:jc w:val="both"/>
        <w:rPr>
          <w:sz w:val="22"/>
          <w:szCs w:val="22"/>
        </w:rPr>
      </w:pPr>
      <w:r w:rsidRPr="005A03AA">
        <w:rPr>
          <w:sz w:val="22"/>
          <w:szCs w:val="22"/>
        </w:rPr>
        <w:t>avere realizzato negli ultimi tre esercizi un fatturato globale almeno pari al doppio dell’importo del presente appalto (in caso di R.T.I. almeno il 70% di tale fatturato deve essere stato realizzato dalla capogruppo e la restante percentuale cumulativamente dalle mandanti a ciascuna delle quali è richiesto almeno il 10%);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4212"/>
      </w:tblGrid>
      <w:tr w:rsidR="00D84C39" w:rsidTr="005A6824">
        <w:tc>
          <w:tcPr>
            <w:tcW w:w="3216" w:type="dxa"/>
            <w:shd w:val="clear" w:color="auto" w:fill="auto"/>
          </w:tcPr>
          <w:p w:rsidR="00D84C39" w:rsidRPr="003933A8" w:rsidRDefault="002B5674" w:rsidP="005A6824">
            <w:pPr>
              <w:widowControl/>
              <w:suppressAutoHyphens w:val="0"/>
              <w:jc w:val="both"/>
            </w:pPr>
            <w:r>
              <w:t>Anno 2019</w:t>
            </w:r>
          </w:p>
        </w:tc>
        <w:tc>
          <w:tcPr>
            <w:tcW w:w="4212" w:type="dxa"/>
            <w:shd w:val="clear" w:color="auto" w:fill="auto"/>
          </w:tcPr>
          <w:p w:rsidR="00D84C39" w:rsidRPr="003933A8" w:rsidRDefault="00D84C39" w:rsidP="005A6824">
            <w:pPr>
              <w:widowControl/>
              <w:suppressAutoHyphens w:val="0"/>
              <w:jc w:val="both"/>
            </w:pPr>
            <w:r w:rsidRPr="003933A8">
              <w:t>€</w:t>
            </w:r>
          </w:p>
        </w:tc>
      </w:tr>
      <w:tr w:rsidR="00D84C39" w:rsidTr="005A6824">
        <w:tc>
          <w:tcPr>
            <w:tcW w:w="3216" w:type="dxa"/>
            <w:shd w:val="clear" w:color="auto" w:fill="auto"/>
          </w:tcPr>
          <w:p w:rsidR="00D84C39" w:rsidRPr="003933A8" w:rsidRDefault="002B5674" w:rsidP="005A6824">
            <w:pPr>
              <w:widowControl/>
              <w:suppressAutoHyphens w:val="0"/>
              <w:jc w:val="both"/>
            </w:pPr>
            <w:r>
              <w:t>Anno 2020</w:t>
            </w:r>
          </w:p>
        </w:tc>
        <w:tc>
          <w:tcPr>
            <w:tcW w:w="4212" w:type="dxa"/>
            <w:shd w:val="clear" w:color="auto" w:fill="auto"/>
          </w:tcPr>
          <w:p w:rsidR="00D84C39" w:rsidRPr="003933A8" w:rsidRDefault="00D84C39" w:rsidP="005A6824">
            <w:pPr>
              <w:widowControl/>
              <w:suppressAutoHyphens w:val="0"/>
              <w:jc w:val="both"/>
            </w:pPr>
            <w:r w:rsidRPr="003933A8">
              <w:t>€</w:t>
            </w:r>
          </w:p>
        </w:tc>
      </w:tr>
      <w:tr w:rsidR="00D84C39" w:rsidTr="005A6824">
        <w:tc>
          <w:tcPr>
            <w:tcW w:w="3216" w:type="dxa"/>
            <w:shd w:val="clear" w:color="auto" w:fill="auto"/>
          </w:tcPr>
          <w:p w:rsidR="00D84C39" w:rsidRPr="003933A8" w:rsidRDefault="002B5674" w:rsidP="005A6824">
            <w:pPr>
              <w:widowControl/>
              <w:suppressAutoHyphens w:val="0"/>
              <w:jc w:val="both"/>
            </w:pPr>
            <w:r>
              <w:t>Anno 2021</w:t>
            </w:r>
          </w:p>
        </w:tc>
        <w:tc>
          <w:tcPr>
            <w:tcW w:w="4212" w:type="dxa"/>
            <w:shd w:val="clear" w:color="auto" w:fill="auto"/>
          </w:tcPr>
          <w:p w:rsidR="00D84C39" w:rsidRPr="003933A8" w:rsidRDefault="00D84C39" w:rsidP="005A6824">
            <w:pPr>
              <w:widowControl/>
              <w:suppressAutoHyphens w:val="0"/>
              <w:jc w:val="both"/>
            </w:pPr>
            <w:r w:rsidRPr="003933A8">
              <w:t>€</w:t>
            </w:r>
          </w:p>
        </w:tc>
      </w:tr>
      <w:tr w:rsidR="00D84C39" w:rsidTr="005A6824">
        <w:tc>
          <w:tcPr>
            <w:tcW w:w="3216" w:type="dxa"/>
            <w:shd w:val="clear" w:color="auto" w:fill="auto"/>
          </w:tcPr>
          <w:p w:rsidR="00D84C39" w:rsidRPr="003933A8" w:rsidRDefault="00D84C39" w:rsidP="005A6824">
            <w:pPr>
              <w:widowControl/>
              <w:suppressAutoHyphens w:val="0"/>
              <w:ind w:left="720"/>
              <w:jc w:val="right"/>
            </w:pPr>
            <w:r w:rsidRPr="003933A8">
              <w:t>Totale fatturato</w:t>
            </w:r>
          </w:p>
        </w:tc>
        <w:tc>
          <w:tcPr>
            <w:tcW w:w="4212" w:type="dxa"/>
            <w:shd w:val="clear" w:color="auto" w:fill="auto"/>
          </w:tcPr>
          <w:p w:rsidR="00D84C39" w:rsidRPr="003933A8" w:rsidRDefault="00D84C39" w:rsidP="005A6824">
            <w:pPr>
              <w:widowControl/>
              <w:suppressAutoHyphens w:val="0"/>
              <w:jc w:val="both"/>
            </w:pPr>
            <w:r w:rsidRPr="003933A8">
              <w:t>€</w:t>
            </w:r>
          </w:p>
        </w:tc>
      </w:tr>
    </w:tbl>
    <w:p w:rsidR="00D84C39" w:rsidRPr="005A03AA" w:rsidRDefault="00D84C39" w:rsidP="00D84C39">
      <w:pPr>
        <w:widowControl/>
        <w:suppressAutoHyphens w:val="0"/>
        <w:ind w:left="284"/>
        <w:jc w:val="both"/>
        <w:rPr>
          <w:sz w:val="22"/>
          <w:szCs w:val="22"/>
        </w:rPr>
      </w:pPr>
    </w:p>
    <w:p w:rsidR="00BB45CB" w:rsidRPr="003D1C47" w:rsidRDefault="00BB45CB" w:rsidP="00BB45CB">
      <w:pPr>
        <w:jc w:val="center"/>
        <w:rPr>
          <w:b/>
          <w:sz w:val="22"/>
          <w:szCs w:val="22"/>
          <w:u w:val="single"/>
        </w:rPr>
      </w:pPr>
    </w:p>
    <w:p w:rsidR="007F086B" w:rsidRDefault="0082556B" w:rsidP="00FA16A6">
      <w:pPr>
        <w:jc w:val="center"/>
        <w:rPr>
          <w:b/>
          <w:sz w:val="22"/>
          <w:szCs w:val="22"/>
          <w:u w:val="single"/>
        </w:rPr>
      </w:pPr>
      <w:r w:rsidRPr="00271A90">
        <w:rPr>
          <w:b/>
          <w:sz w:val="22"/>
          <w:szCs w:val="22"/>
          <w:u w:val="single"/>
        </w:rPr>
        <w:t>DICHIARA</w:t>
      </w:r>
      <w:r w:rsidR="00FA16A6">
        <w:rPr>
          <w:b/>
          <w:sz w:val="22"/>
          <w:szCs w:val="22"/>
          <w:u w:val="single"/>
        </w:rPr>
        <w:t>,</w:t>
      </w:r>
      <w:r w:rsidRPr="00271A90">
        <w:rPr>
          <w:b/>
          <w:sz w:val="22"/>
          <w:szCs w:val="22"/>
          <w:u w:val="single"/>
        </w:rPr>
        <w:t xml:space="preserve"> INOLTRE</w:t>
      </w:r>
      <w:r w:rsidR="00FA16A6">
        <w:rPr>
          <w:b/>
          <w:sz w:val="22"/>
          <w:szCs w:val="22"/>
          <w:u w:val="single"/>
        </w:rPr>
        <w:t>, CHE PER LA SOCIETÀ RAPPRESENTATA</w:t>
      </w:r>
      <w:r w:rsidRPr="00271A90">
        <w:rPr>
          <w:b/>
          <w:sz w:val="22"/>
          <w:szCs w:val="22"/>
          <w:u w:val="single"/>
        </w:rPr>
        <w:t>:</w:t>
      </w:r>
    </w:p>
    <w:p w:rsidR="002772FA" w:rsidRDefault="002772FA" w:rsidP="00FA16A6">
      <w:pPr>
        <w:jc w:val="center"/>
        <w:rPr>
          <w:b/>
          <w:sz w:val="22"/>
          <w:szCs w:val="22"/>
          <w:u w:val="single"/>
        </w:rPr>
      </w:pPr>
    </w:p>
    <w:p w:rsidR="007F086B" w:rsidRPr="00E2087A" w:rsidRDefault="007F086B" w:rsidP="00FA16A6">
      <w:pPr>
        <w:widowControl/>
        <w:numPr>
          <w:ilvl w:val="0"/>
          <w:numId w:val="21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E2087A">
        <w:rPr>
          <w:sz w:val="22"/>
          <w:szCs w:val="22"/>
        </w:rPr>
        <w:t>non ricorre alcuna ipotesi di incapacità a contrarre con la Pubblica Amministrazione;</w:t>
      </w:r>
    </w:p>
    <w:p w:rsidR="007F086B" w:rsidRPr="00E2087A" w:rsidRDefault="007F086B" w:rsidP="00FA16A6">
      <w:pPr>
        <w:widowControl/>
        <w:numPr>
          <w:ilvl w:val="0"/>
          <w:numId w:val="21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E2087A">
        <w:rPr>
          <w:sz w:val="22"/>
          <w:szCs w:val="22"/>
        </w:rPr>
        <w:t>non ricorrono cause di esclusione dagli appalti previste dalla vigente normativa antimafia;</w:t>
      </w:r>
    </w:p>
    <w:p w:rsidR="007F086B" w:rsidRPr="00E2087A" w:rsidRDefault="00FA16A6" w:rsidP="00FA16A6">
      <w:pPr>
        <w:widowControl/>
        <w:numPr>
          <w:ilvl w:val="0"/>
          <w:numId w:val="21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E2087A">
        <w:rPr>
          <w:sz w:val="22"/>
          <w:szCs w:val="22"/>
        </w:rPr>
        <w:t>non sussiste</w:t>
      </w:r>
      <w:r w:rsidR="007F086B" w:rsidRPr="00E2087A">
        <w:rPr>
          <w:sz w:val="22"/>
          <w:szCs w:val="22"/>
        </w:rPr>
        <w:t xml:space="preserve"> l’applicazione di alcuna delle sanzioni o misure cautelari che impediscono di contrarre con la Pubblica Amministrazione</w:t>
      </w:r>
      <w:r w:rsidRPr="00E2087A">
        <w:rPr>
          <w:sz w:val="22"/>
          <w:szCs w:val="22"/>
        </w:rPr>
        <w:t>.</w:t>
      </w:r>
    </w:p>
    <w:p w:rsidR="00FA16A6" w:rsidRDefault="00FA16A6" w:rsidP="00FA16A6">
      <w:pPr>
        <w:widowControl/>
        <w:suppressAutoHyphens w:val="0"/>
        <w:spacing w:line="276" w:lineRule="auto"/>
        <w:ind w:left="284"/>
        <w:jc w:val="center"/>
        <w:rPr>
          <w:b/>
          <w:sz w:val="22"/>
          <w:szCs w:val="22"/>
          <w:u w:val="single"/>
        </w:rPr>
      </w:pPr>
      <w:r w:rsidRPr="00271A90">
        <w:rPr>
          <w:b/>
          <w:sz w:val="22"/>
          <w:szCs w:val="22"/>
          <w:u w:val="single"/>
        </w:rPr>
        <w:t>DICHIARA</w:t>
      </w:r>
      <w:r>
        <w:rPr>
          <w:b/>
          <w:sz w:val="22"/>
          <w:szCs w:val="22"/>
          <w:u w:val="single"/>
        </w:rPr>
        <w:t>, INFINE:</w:t>
      </w:r>
    </w:p>
    <w:p w:rsidR="002772FA" w:rsidRDefault="002772FA" w:rsidP="00FA16A6">
      <w:pPr>
        <w:widowControl/>
        <w:suppressAutoHyphens w:val="0"/>
        <w:spacing w:line="276" w:lineRule="auto"/>
        <w:ind w:left="284"/>
        <w:jc w:val="center"/>
        <w:rPr>
          <w:sz w:val="22"/>
          <w:szCs w:val="22"/>
        </w:rPr>
      </w:pPr>
    </w:p>
    <w:p w:rsidR="00FA16A6" w:rsidRPr="00D84C39" w:rsidRDefault="00FA16A6" w:rsidP="00D84C39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84C39">
        <w:rPr>
          <w:sz w:val="22"/>
          <w:szCs w:val="22"/>
        </w:rPr>
        <w:t>di aver esaminato, di avere preso puntualmente atto e di aver tenuto conto, n</w:t>
      </w:r>
      <w:r w:rsidR="00D84C39">
        <w:rPr>
          <w:sz w:val="22"/>
          <w:szCs w:val="22"/>
        </w:rPr>
        <w:t>ella formulazione dell’offerta;</w:t>
      </w:r>
    </w:p>
    <w:p w:rsidR="00D84C39" w:rsidRPr="00D00809" w:rsidRDefault="00D84C39" w:rsidP="00D84C39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D00809">
        <w:rPr>
          <w:color w:val="000000"/>
          <w:sz w:val="22"/>
          <w:szCs w:val="22"/>
        </w:rPr>
        <w:t>che l’offerta è valida per sei mesi dalla data della presentazione;</w:t>
      </w:r>
    </w:p>
    <w:p w:rsidR="00D84C39" w:rsidRPr="00D00809" w:rsidRDefault="00D84C39" w:rsidP="00D84C39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D00809">
        <w:rPr>
          <w:color w:val="000000"/>
          <w:sz w:val="22"/>
          <w:szCs w:val="22"/>
        </w:rPr>
        <w:t>che ha preso esatta cognizione della natura dell’appalto e di tutte le circostanze generali e particolari che possono influire sulla sua corretta esecuzione a regola d’arte di quanto richiesto;</w:t>
      </w:r>
    </w:p>
    <w:p w:rsidR="00D84C39" w:rsidRPr="00D00809" w:rsidRDefault="00D84C39" w:rsidP="00D84C39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D00809">
        <w:rPr>
          <w:color w:val="000000"/>
          <w:sz w:val="22"/>
          <w:szCs w:val="22"/>
        </w:rPr>
        <w:t>di accettare, senza condizione o riserva alcuna, tutte le norme e disposizioni contenute in tutti gli atti gara;</w:t>
      </w:r>
    </w:p>
    <w:p w:rsidR="00D84C39" w:rsidRPr="00D00809" w:rsidRDefault="00D84C39" w:rsidP="00D84C39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D00809">
        <w:rPr>
          <w:color w:val="000000"/>
          <w:sz w:val="22"/>
          <w:szCs w:val="22"/>
        </w:rPr>
        <w:t>di aver preso conoscenza e di aver tenuto conto nella formulazione dell’offerta delle condizioni contrattuali e degli oneri relativi alle disposizioni in materia di sicurezza, di assicurazione, di condizioni di lavoro e di previdenza e assistenza in vigore nel luogo dove devono essere eseguite le prestazioni di cui all’appalto;</w:t>
      </w:r>
    </w:p>
    <w:p w:rsidR="00D84C39" w:rsidRPr="00D00809" w:rsidRDefault="00D84C39" w:rsidP="00D84C39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D00809">
        <w:rPr>
          <w:color w:val="000000"/>
          <w:sz w:val="22"/>
          <w:szCs w:val="22"/>
        </w:rPr>
        <w:t>di avere nel complesso preso conoscenza di tutte le circostanze generali, particolari e locali, nessuna esclusa ed eccettuata, che possono avere influito o influire sulla prestazione del servizio, sia sulla determinazione della propria offerta e di giudicare, pertanto, remunerativa l’offerta economica presentata;</w:t>
      </w:r>
    </w:p>
    <w:p w:rsidR="00D84C39" w:rsidRPr="00D00809" w:rsidRDefault="00D84C39" w:rsidP="00D84C39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D00809">
        <w:rPr>
          <w:color w:val="000000"/>
          <w:sz w:val="22"/>
          <w:szCs w:val="22"/>
        </w:rPr>
        <w:t>di avere tenuto conto, nel formulare la propria offerta, di tutti costi ed oneri – diretti ed indiretti, previsti ed imprevedibili - derivanti dalle attività esplicitate nel</w:t>
      </w:r>
      <w:r>
        <w:rPr>
          <w:color w:val="000000"/>
          <w:sz w:val="22"/>
          <w:szCs w:val="22"/>
        </w:rPr>
        <w:t xml:space="preserve"> presente disciplinare</w:t>
      </w:r>
      <w:r w:rsidRPr="00D00809">
        <w:rPr>
          <w:color w:val="000000"/>
          <w:sz w:val="22"/>
          <w:szCs w:val="22"/>
        </w:rPr>
        <w:t>, di eventuali maggiorazioni per lievitazione dei prezzi che dovessero intervenire durante l’intero periodo dell’appalto, rinunciando fin d’ora a qualsiasi azione o eccezione in merito;</w:t>
      </w:r>
    </w:p>
    <w:p w:rsidR="00D84C39" w:rsidRPr="00D00809" w:rsidRDefault="00D84C39" w:rsidP="00D84C39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D00809">
        <w:rPr>
          <w:color w:val="000000"/>
          <w:sz w:val="22"/>
          <w:szCs w:val="22"/>
        </w:rPr>
        <w:t>di avere tenuto conto, nella preparazione dell’offerta, degli obblighi connessi alle disposizioni in materia di sicurezza e di condizioni di lavoro vigenti nelle località in cui debbono essere prestati i servizi;</w:t>
      </w:r>
    </w:p>
    <w:p w:rsidR="00D84C39" w:rsidRPr="00D00809" w:rsidRDefault="00D84C39" w:rsidP="00D84C39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D00809">
        <w:rPr>
          <w:color w:val="000000"/>
          <w:sz w:val="22"/>
          <w:szCs w:val="22"/>
        </w:rPr>
        <w:t>di essere disponibile e pronto ad avviare le attività oggetto dell’appalto, sotto riserva di legge, nelle more della stipulazione del contratto;</w:t>
      </w:r>
    </w:p>
    <w:p w:rsidR="00FA16A6" w:rsidRPr="00455941" w:rsidRDefault="00FA16A6" w:rsidP="00455941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455941">
        <w:rPr>
          <w:color w:val="000000"/>
          <w:sz w:val="22"/>
          <w:szCs w:val="22"/>
        </w:rPr>
        <w:t>di non avere nulla a pretendere nei confronti del Committente nell’eventualità in cui la presente procedura di affidamento fosse sospesa o annullata in qualsiasi momento</w:t>
      </w:r>
      <w:bookmarkStart w:id="0" w:name="_GoBack"/>
      <w:bookmarkEnd w:id="0"/>
      <w:r w:rsidRPr="00455941">
        <w:rPr>
          <w:color w:val="000000"/>
          <w:sz w:val="22"/>
          <w:szCs w:val="22"/>
        </w:rPr>
        <w:t xml:space="preserve">; </w:t>
      </w:r>
    </w:p>
    <w:p w:rsidR="00455941" w:rsidRPr="00D00809" w:rsidRDefault="00455941" w:rsidP="00455941">
      <w:pPr>
        <w:numPr>
          <w:ilvl w:val="0"/>
          <w:numId w:val="33"/>
        </w:numPr>
        <w:tabs>
          <w:tab w:val="left" w:pos="413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</w:t>
      </w:r>
      <w:r w:rsidRPr="00D00809">
        <w:rPr>
          <w:color w:val="000000"/>
          <w:sz w:val="22"/>
          <w:szCs w:val="22"/>
        </w:rPr>
        <w:t>assenza di procedure di emersione di cui alla legge n. 383 del 18.10.2001; oppure, di essersi avvalso di piani individuali di emersione di cui alla legge n. 383 del 2001, ma che il periodo di emersione si è concluso;</w:t>
      </w:r>
    </w:p>
    <w:p w:rsidR="00455941" w:rsidRPr="00D00809" w:rsidRDefault="00455941" w:rsidP="004559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b/>
          <w:color w:val="385623"/>
          <w:sz w:val="22"/>
          <w:szCs w:val="22"/>
        </w:rPr>
      </w:pPr>
      <w:r w:rsidRPr="00D00809">
        <w:rPr>
          <w:sz w:val="22"/>
          <w:szCs w:val="22"/>
        </w:rPr>
        <w:t>di essere informato che i dati personali raccolti saranno trattati, in conformità alle disposizioni previste dal Regolamento UE 2016/679 sulla tutela dei dati personali, i dati personali conferiti dall’</w:t>
      </w:r>
      <w:r>
        <w:rPr>
          <w:sz w:val="22"/>
          <w:szCs w:val="22"/>
        </w:rPr>
        <w:t>o</w:t>
      </w:r>
      <w:r w:rsidRPr="00D00809">
        <w:rPr>
          <w:sz w:val="22"/>
          <w:szCs w:val="22"/>
        </w:rPr>
        <w:t xml:space="preserve">peratore </w:t>
      </w:r>
      <w:r>
        <w:rPr>
          <w:sz w:val="22"/>
          <w:szCs w:val="22"/>
        </w:rPr>
        <w:t>e</w:t>
      </w:r>
      <w:r w:rsidRPr="00D00809">
        <w:rPr>
          <w:sz w:val="22"/>
          <w:szCs w:val="22"/>
        </w:rPr>
        <w:t>conomico verranno registrati e trattati in via del tutto riservata dall’</w:t>
      </w:r>
      <w:r>
        <w:rPr>
          <w:sz w:val="22"/>
          <w:szCs w:val="22"/>
        </w:rPr>
        <w:t>a</w:t>
      </w:r>
      <w:r w:rsidRPr="00D00809">
        <w:rPr>
          <w:sz w:val="22"/>
          <w:szCs w:val="22"/>
        </w:rPr>
        <w:t>mministrazione per le proprie finalità istituzionali, connesse o strumentali all'attività dell'amministrazione medesima. I dati non saranno diffusi o comunicati a terzi. Secondo quanto previsto dell'art. 13 del Regolamento UE 2016/679, in qualsiasi momento e in modo del tutto gratuito l’</w:t>
      </w:r>
      <w:r>
        <w:rPr>
          <w:sz w:val="22"/>
          <w:szCs w:val="22"/>
        </w:rPr>
        <w:t>o</w:t>
      </w:r>
      <w:r w:rsidRPr="00D00809">
        <w:rPr>
          <w:sz w:val="22"/>
          <w:szCs w:val="22"/>
        </w:rPr>
        <w:t xml:space="preserve">peratore </w:t>
      </w:r>
      <w:r>
        <w:rPr>
          <w:sz w:val="22"/>
          <w:szCs w:val="22"/>
        </w:rPr>
        <w:t>e</w:t>
      </w:r>
      <w:r w:rsidRPr="00D00809">
        <w:rPr>
          <w:sz w:val="22"/>
          <w:szCs w:val="22"/>
        </w:rPr>
        <w:t>conomico potrà consultare, integrare, far modificare o cancellare i propri dati, od opporsi in tutto o in parte al loro utilizzo scrivendo al Titolare del trattamento o al Responsabile della Protezione dei Dati;</w:t>
      </w:r>
    </w:p>
    <w:p w:rsidR="00455941" w:rsidRPr="00D00809" w:rsidRDefault="00455941" w:rsidP="004559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00809">
        <w:rPr>
          <w:bCs/>
          <w:sz w:val="22"/>
          <w:szCs w:val="22"/>
        </w:rPr>
        <w:t>che è a conoscenza degli obblighi di "tracciabilità" dei flussi finanziari di cui all'art. 3 della legge n° 136 del 13/08/2010 e s.m.i. e che pertanto indicherà in sede di stipula del contratto il conto corrente dedicato per i relativi pagamenti e le persone delegate ad operare sul medesimo conto e si impegna a comunicare eventuali variazioni in ta</w:t>
      </w:r>
      <w:r w:rsidR="0028572F">
        <w:rPr>
          <w:bCs/>
          <w:sz w:val="22"/>
          <w:szCs w:val="22"/>
        </w:rPr>
        <w:t>l senso.</w:t>
      </w:r>
    </w:p>
    <w:p w:rsidR="00271A90" w:rsidRPr="00271A90" w:rsidRDefault="00BB45CB" w:rsidP="00BB45CB">
      <w:pPr>
        <w:jc w:val="both"/>
        <w:rPr>
          <w:sz w:val="22"/>
          <w:szCs w:val="22"/>
        </w:rPr>
      </w:pPr>
      <w:r w:rsidRPr="00271A90">
        <w:rPr>
          <w:sz w:val="22"/>
          <w:szCs w:val="22"/>
        </w:rPr>
        <w:t xml:space="preserve">       </w:t>
      </w:r>
    </w:p>
    <w:p w:rsidR="008D2EFA" w:rsidRDefault="00BB45CB" w:rsidP="00BB45CB">
      <w:pPr>
        <w:jc w:val="both"/>
        <w:rPr>
          <w:sz w:val="22"/>
          <w:szCs w:val="22"/>
        </w:rPr>
      </w:pPr>
      <w:r w:rsidRPr="00271A90">
        <w:rPr>
          <w:sz w:val="22"/>
          <w:szCs w:val="22"/>
        </w:rPr>
        <w:t>(luogo, data)</w:t>
      </w:r>
      <w:r w:rsidRPr="00271A90">
        <w:rPr>
          <w:sz w:val="22"/>
          <w:szCs w:val="22"/>
        </w:rPr>
        <w:tab/>
      </w:r>
      <w:r w:rsidRPr="00271A90">
        <w:rPr>
          <w:sz w:val="22"/>
          <w:szCs w:val="22"/>
        </w:rPr>
        <w:tab/>
      </w:r>
      <w:r w:rsidRPr="00271A90">
        <w:rPr>
          <w:sz w:val="22"/>
          <w:szCs w:val="22"/>
        </w:rPr>
        <w:tab/>
      </w:r>
      <w:r w:rsidRPr="00271A90">
        <w:rPr>
          <w:sz w:val="22"/>
          <w:szCs w:val="22"/>
        </w:rPr>
        <w:tab/>
      </w:r>
      <w:r w:rsidRPr="00271A90">
        <w:rPr>
          <w:sz w:val="22"/>
          <w:szCs w:val="22"/>
        </w:rPr>
        <w:tab/>
      </w:r>
      <w:r w:rsidRPr="00271A90">
        <w:rPr>
          <w:sz w:val="22"/>
          <w:szCs w:val="22"/>
        </w:rPr>
        <w:tab/>
        <w:t xml:space="preserve">  </w:t>
      </w:r>
    </w:p>
    <w:p w:rsidR="00BB45CB" w:rsidRDefault="00BB45CB" w:rsidP="008D2EFA">
      <w:pPr>
        <w:ind w:firstLine="5387"/>
        <w:jc w:val="center"/>
        <w:rPr>
          <w:sz w:val="22"/>
          <w:szCs w:val="22"/>
        </w:rPr>
      </w:pPr>
      <w:r w:rsidRPr="00271A90">
        <w:rPr>
          <w:sz w:val="22"/>
          <w:szCs w:val="22"/>
        </w:rPr>
        <w:t>IL DICHIARANTE</w:t>
      </w:r>
    </w:p>
    <w:p w:rsidR="008D2EFA" w:rsidRPr="008D2EFA" w:rsidRDefault="008D2EFA" w:rsidP="008D2EFA">
      <w:pPr>
        <w:ind w:firstLine="5387"/>
        <w:jc w:val="center"/>
        <w:rPr>
          <w:i/>
          <w:sz w:val="22"/>
          <w:szCs w:val="22"/>
        </w:rPr>
      </w:pPr>
      <w:r w:rsidRPr="008D2EFA">
        <w:rPr>
          <w:i/>
          <w:sz w:val="22"/>
          <w:szCs w:val="22"/>
        </w:rPr>
        <w:t>firma digitale</w:t>
      </w:r>
    </w:p>
    <w:sectPr w:rsidR="008D2EFA" w:rsidRPr="008D2EFA" w:rsidSect="00E2087A">
      <w:footerReference w:type="default" r:id="rId8"/>
      <w:pgSz w:w="11906" w:h="16838"/>
      <w:pgMar w:top="1701" w:right="991" w:bottom="1134" w:left="1094" w:header="720" w:footer="8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D8" w:rsidRDefault="004C37D8">
      <w:r>
        <w:separator/>
      </w:r>
    </w:p>
  </w:endnote>
  <w:endnote w:type="continuationSeparator" w:id="0">
    <w:p w:rsidR="004C37D8" w:rsidRDefault="004C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-PMincho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126929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2087A" w:rsidRPr="00E2087A" w:rsidRDefault="00E2087A">
        <w:pPr>
          <w:pStyle w:val="Pidipagina"/>
          <w:jc w:val="center"/>
          <w:rPr>
            <w:sz w:val="16"/>
          </w:rPr>
        </w:pPr>
        <w:r w:rsidRPr="00E2087A">
          <w:rPr>
            <w:sz w:val="16"/>
          </w:rPr>
          <w:fldChar w:fldCharType="begin"/>
        </w:r>
        <w:r w:rsidRPr="00E2087A">
          <w:rPr>
            <w:sz w:val="16"/>
          </w:rPr>
          <w:instrText>PAGE   \* MERGEFORMAT</w:instrText>
        </w:r>
        <w:r w:rsidRPr="00E2087A">
          <w:rPr>
            <w:sz w:val="16"/>
          </w:rPr>
          <w:fldChar w:fldCharType="separate"/>
        </w:r>
        <w:r w:rsidR="00BA4BC5">
          <w:rPr>
            <w:noProof/>
            <w:sz w:val="16"/>
          </w:rPr>
          <w:t>2</w:t>
        </w:r>
        <w:r w:rsidRPr="00E2087A">
          <w:rPr>
            <w:sz w:val="16"/>
          </w:rPr>
          <w:fldChar w:fldCharType="end"/>
        </w:r>
      </w:p>
    </w:sdtContent>
  </w:sdt>
  <w:p w:rsidR="00CF11F3" w:rsidRDefault="00CF11F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D8" w:rsidRDefault="004C37D8">
      <w:r>
        <w:separator/>
      </w:r>
    </w:p>
  </w:footnote>
  <w:footnote w:type="continuationSeparator" w:id="0">
    <w:p w:rsidR="004C37D8" w:rsidRDefault="004C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38"/>
        </w:tabs>
        <w:ind w:left="1138" w:hanging="360"/>
      </w:pPr>
      <w:rPr>
        <w:rFonts w:ascii="Symbol" w:hAnsi="Symbol" w:cs="OpenSymbol"/>
        <w:b w:val="0"/>
        <w:bCs w:val="0"/>
        <w:i w:val="0"/>
        <w:iCs w:val="0"/>
        <w:sz w:val="23"/>
        <w:szCs w:val="23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498"/>
        </w:tabs>
        <w:ind w:left="1498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858"/>
        </w:tabs>
        <w:ind w:left="1858" w:hanging="360"/>
      </w:p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360"/>
      </w:pPr>
    </w:lvl>
    <w:lvl w:ilvl="4">
      <w:start w:val="1"/>
      <w:numFmt w:val="decimal"/>
      <w:lvlText w:val="%5."/>
      <w:lvlJc w:val="left"/>
      <w:pPr>
        <w:tabs>
          <w:tab w:val="num" w:pos="2578"/>
        </w:tabs>
        <w:ind w:left="2578" w:hanging="360"/>
      </w:pPr>
    </w:lvl>
    <w:lvl w:ilvl="5">
      <w:start w:val="1"/>
      <w:numFmt w:val="decimal"/>
      <w:lvlText w:val="%6."/>
      <w:lvlJc w:val="left"/>
      <w:pPr>
        <w:tabs>
          <w:tab w:val="num" w:pos="2938"/>
        </w:tabs>
        <w:ind w:left="2938" w:hanging="360"/>
      </w:pPr>
    </w:lvl>
    <w:lvl w:ilvl="6">
      <w:start w:val="1"/>
      <w:numFmt w:val="decimal"/>
      <w:lvlText w:val="%7."/>
      <w:lvlJc w:val="left"/>
      <w:pPr>
        <w:tabs>
          <w:tab w:val="num" w:pos="3298"/>
        </w:tabs>
        <w:ind w:left="3298" w:hanging="360"/>
      </w:pPr>
    </w:lvl>
    <w:lvl w:ilvl="7">
      <w:start w:val="1"/>
      <w:numFmt w:val="decimal"/>
      <w:lvlText w:val="%8."/>
      <w:lvlJc w:val="left"/>
      <w:pPr>
        <w:tabs>
          <w:tab w:val="num" w:pos="3658"/>
        </w:tabs>
        <w:ind w:left="3658" w:hanging="360"/>
      </w:pPr>
    </w:lvl>
    <w:lvl w:ilvl="8">
      <w:start w:val="1"/>
      <w:numFmt w:val="decimal"/>
      <w:lvlText w:val="%9."/>
      <w:lvlJc w:val="left"/>
      <w:pPr>
        <w:tabs>
          <w:tab w:val="num" w:pos="4018"/>
        </w:tabs>
        <w:ind w:left="4018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i/>
        <w:iCs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z w:val="23"/>
        <w:szCs w:val="23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z w:val="23"/>
        <w:szCs w:val="23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z w:val="23"/>
        <w:szCs w:val="23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Arial"/>
        <w:sz w:val="24"/>
        <w:szCs w:val="24"/>
        <w:shd w:val="clear" w:color="auto" w:fill="auto"/>
        <w:lang w:val="it-I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Arial"/>
        <w:sz w:val="24"/>
        <w:szCs w:val="24"/>
        <w:shd w:val="clear" w:color="auto" w:fill="auto"/>
        <w:lang w:val="it-I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Arial"/>
        <w:sz w:val="24"/>
        <w:szCs w:val="24"/>
        <w:shd w:val="clear" w:color="auto" w:fill="auto"/>
        <w:lang w:val="it-I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bCs/>
        <w:i/>
        <w:iCs/>
        <w:color w:val="000000"/>
        <w:sz w:val="24"/>
        <w:szCs w:val="24"/>
        <w:shd w:val="clear" w:color="auto" w:fill="auto"/>
        <w:lang w:val="it-IT" w:eastAsia="hi-I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/>
        <w:bCs/>
        <w:i/>
        <w:iCs/>
        <w:color w:val="000000"/>
        <w:sz w:val="24"/>
        <w:szCs w:val="24"/>
        <w:shd w:val="clear" w:color="auto" w:fill="auto"/>
        <w:lang w:val="it-IT" w:eastAsia="hi-I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/>
        <w:bCs/>
        <w:i/>
        <w:iCs/>
        <w:color w:val="000000"/>
        <w:sz w:val="24"/>
        <w:szCs w:val="24"/>
        <w:shd w:val="clear" w:color="auto" w:fill="auto"/>
        <w:lang w:val="it-IT" w:eastAsia="hi-I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09"/>
    <w:multiLevelType w:val="multilevel"/>
    <w:tmpl w:val="CAF0D24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i w:val="0"/>
        <w:iCs w:val="0"/>
        <w:sz w:val="23"/>
        <w:szCs w:val="23"/>
        <w:shd w:val="clear" w:color="auto" w:fil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2F05F80"/>
    <w:multiLevelType w:val="hybridMultilevel"/>
    <w:tmpl w:val="1C8EEE68"/>
    <w:lvl w:ilvl="0" w:tplc="B908F0AE">
      <w:start w:val="864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FF0000"/>
        <w:sz w:val="20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5A0E72"/>
    <w:multiLevelType w:val="hybridMultilevel"/>
    <w:tmpl w:val="A97A57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92D326D"/>
    <w:multiLevelType w:val="hybridMultilevel"/>
    <w:tmpl w:val="A2DC484C"/>
    <w:lvl w:ilvl="0" w:tplc="C4DA5D34">
      <w:start w:val="1"/>
      <w:numFmt w:val="bullet"/>
      <w:lvlText w:val="-"/>
      <w:lvlJc w:val="left"/>
      <w:pPr>
        <w:ind w:left="2138" w:hanging="360"/>
      </w:pPr>
      <w:rPr>
        <w:rFonts w:ascii="Verdana" w:hAnsi="Verdana" w:hint="default"/>
      </w:rPr>
    </w:lvl>
    <w:lvl w:ilvl="1" w:tplc="C4DA5D34">
      <w:start w:val="1"/>
      <w:numFmt w:val="bullet"/>
      <w:lvlText w:val="-"/>
      <w:lvlJc w:val="left"/>
      <w:pPr>
        <w:ind w:left="2858" w:hanging="360"/>
      </w:pPr>
      <w:rPr>
        <w:rFonts w:ascii="Verdana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0A7009BA"/>
    <w:multiLevelType w:val="hybridMultilevel"/>
    <w:tmpl w:val="7DD49408"/>
    <w:lvl w:ilvl="0" w:tplc="FE9A09F0">
      <w:start w:val="26"/>
      <w:numFmt w:val="bullet"/>
      <w:lvlText w:val="-"/>
      <w:lvlJc w:val="left"/>
      <w:pPr>
        <w:ind w:left="717" w:hanging="360"/>
      </w:pPr>
      <w:rPr>
        <w:rFonts w:ascii="Times New Roman" w:eastAsia="Andale Sans U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0E116045"/>
    <w:multiLevelType w:val="hybridMultilevel"/>
    <w:tmpl w:val="E3BC1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9F75BF"/>
    <w:multiLevelType w:val="hybridMultilevel"/>
    <w:tmpl w:val="A24022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E49FA"/>
    <w:multiLevelType w:val="hybridMultilevel"/>
    <w:tmpl w:val="A7A272F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BC66B1"/>
    <w:multiLevelType w:val="hybridMultilevel"/>
    <w:tmpl w:val="217CFEB6"/>
    <w:lvl w:ilvl="0" w:tplc="12C0BA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9374D60"/>
    <w:multiLevelType w:val="hybridMultilevel"/>
    <w:tmpl w:val="2C38BD3A"/>
    <w:lvl w:ilvl="0" w:tplc="A7DE7680">
      <w:start w:val="1"/>
      <w:numFmt w:val="upperLetter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FF840248">
      <w:start w:val="1"/>
      <w:numFmt w:val="decimal"/>
      <w:lvlText w:val="%2)"/>
      <w:lvlJc w:val="left"/>
      <w:pPr>
        <w:ind w:left="1440" w:hanging="360"/>
      </w:pPr>
      <w:rPr>
        <w:color w:val="2E74B5"/>
        <w:lang w:val="it-I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505C0"/>
    <w:multiLevelType w:val="hybridMultilevel"/>
    <w:tmpl w:val="DAA22A46"/>
    <w:lvl w:ilvl="0" w:tplc="CA14DB3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83D03"/>
    <w:multiLevelType w:val="hybridMultilevel"/>
    <w:tmpl w:val="154ECB58"/>
    <w:lvl w:ilvl="0" w:tplc="48D44B8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9016E"/>
    <w:multiLevelType w:val="hybridMultilevel"/>
    <w:tmpl w:val="E6C24CE6"/>
    <w:lvl w:ilvl="0" w:tplc="FEAA46E2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9095610"/>
    <w:multiLevelType w:val="hybridMultilevel"/>
    <w:tmpl w:val="D3C60478"/>
    <w:lvl w:ilvl="0" w:tplc="C4DA5D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A2B4B"/>
    <w:multiLevelType w:val="hybridMultilevel"/>
    <w:tmpl w:val="BE008F28"/>
    <w:lvl w:ilvl="0" w:tplc="5F5A69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E21E1"/>
    <w:multiLevelType w:val="hybridMultilevel"/>
    <w:tmpl w:val="D758D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831D4"/>
    <w:multiLevelType w:val="hybridMultilevel"/>
    <w:tmpl w:val="468CD222"/>
    <w:lvl w:ilvl="0" w:tplc="041E49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4B5992"/>
    <w:multiLevelType w:val="hybridMultilevel"/>
    <w:tmpl w:val="5A82BF64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65DE9"/>
    <w:multiLevelType w:val="hybridMultilevel"/>
    <w:tmpl w:val="368868A4"/>
    <w:lvl w:ilvl="0" w:tplc="26AA91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24078"/>
    <w:multiLevelType w:val="hybridMultilevel"/>
    <w:tmpl w:val="41C0EA60"/>
    <w:lvl w:ilvl="0" w:tplc="DD4ADAEC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642940AF"/>
    <w:multiLevelType w:val="hybridMultilevel"/>
    <w:tmpl w:val="9096542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9B040B3"/>
    <w:multiLevelType w:val="hybridMultilevel"/>
    <w:tmpl w:val="370E67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AF363F8E">
      <w:start w:val="1"/>
      <w:numFmt w:val="lowerLetter"/>
      <w:lvlText w:val="%2."/>
      <w:lvlJc w:val="left"/>
      <w:pPr>
        <w:ind w:left="1080" w:hanging="360"/>
      </w:pPr>
      <w:rPr>
        <w:color w:val="FF000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034BAC"/>
    <w:multiLevelType w:val="hybridMultilevel"/>
    <w:tmpl w:val="8C3C5CDE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CAC5979"/>
    <w:multiLevelType w:val="hybridMultilevel"/>
    <w:tmpl w:val="16C87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E8CBA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6005B"/>
    <w:multiLevelType w:val="hybridMultilevel"/>
    <w:tmpl w:val="7E9488EE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4C62993"/>
    <w:multiLevelType w:val="hybridMultilevel"/>
    <w:tmpl w:val="D7AE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3"/>
  </w:num>
  <w:num w:numId="15">
    <w:abstractNumId w:val="25"/>
  </w:num>
  <w:num w:numId="16">
    <w:abstractNumId w:val="35"/>
  </w:num>
  <w:num w:numId="17">
    <w:abstractNumId w:val="15"/>
  </w:num>
  <w:num w:numId="18">
    <w:abstractNumId w:val="18"/>
  </w:num>
  <w:num w:numId="19">
    <w:abstractNumId w:val="28"/>
  </w:num>
  <w:num w:numId="20">
    <w:abstractNumId w:val="14"/>
  </w:num>
  <w:num w:numId="21">
    <w:abstractNumId w:val="23"/>
  </w:num>
  <w:num w:numId="22">
    <w:abstractNumId w:val="34"/>
  </w:num>
  <w:num w:numId="23">
    <w:abstractNumId w:val="24"/>
  </w:num>
  <w:num w:numId="24">
    <w:abstractNumId w:val="27"/>
  </w:num>
  <w:num w:numId="25">
    <w:abstractNumId w:val="12"/>
  </w:num>
  <w:num w:numId="26">
    <w:abstractNumId w:val="32"/>
  </w:num>
  <w:num w:numId="27">
    <w:abstractNumId w:val="22"/>
  </w:num>
  <w:num w:numId="28">
    <w:abstractNumId w:val="17"/>
  </w:num>
  <w:num w:numId="29">
    <w:abstractNumId w:val="19"/>
  </w:num>
  <w:num w:numId="30">
    <w:abstractNumId w:val="21"/>
  </w:num>
  <w:num w:numId="31">
    <w:abstractNumId w:val="20"/>
  </w:num>
  <w:num w:numId="32">
    <w:abstractNumId w:val="26"/>
  </w:num>
  <w:num w:numId="33">
    <w:abstractNumId w:val="11"/>
  </w:num>
  <w:num w:numId="34">
    <w:abstractNumId w:val="16"/>
  </w:num>
  <w:num w:numId="35">
    <w:abstractNumId w:val="1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25"/>
    <w:rsid w:val="000311CF"/>
    <w:rsid w:val="000809C2"/>
    <w:rsid w:val="00094A54"/>
    <w:rsid w:val="000D0650"/>
    <w:rsid w:val="000E5084"/>
    <w:rsid w:val="001669F7"/>
    <w:rsid w:val="001A76F1"/>
    <w:rsid w:val="001C3C14"/>
    <w:rsid w:val="001D17F7"/>
    <w:rsid w:val="001D66B6"/>
    <w:rsid w:val="001F4D12"/>
    <w:rsid w:val="00210E12"/>
    <w:rsid w:val="00233B5C"/>
    <w:rsid w:val="00234A18"/>
    <w:rsid w:val="00243F59"/>
    <w:rsid w:val="00271A90"/>
    <w:rsid w:val="002772FA"/>
    <w:rsid w:val="0028572F"/>
    <w:rsid w:val="002A0EB6"/>
    <w:rsid w:val="002A4B91"/>
    <w:rsid w:val="002B5045"/>
    <w:rsid w:val="002B5674"/>
    <w:rsid w:val="002B6BDA"/>
    <w:rsid w:val="002E1D7C"/>
    <w:rsid w:val="002F5E73"/>
    <w:rsid w:val="00300D0F"/>
    <w:rsid w:val="00302369"/>
    <w:rsid w:val="00313799"/>
    <w:rsid w:val="00345D23"/>
    <w:rsid w:val="00362129"/>
    <w:rsid w:val="00366B99"/>
    <w:rsid w:val="0038003B"/>
    <w:rsid w:val="0038204F"/>
    <w:rsid w:val="003A726C"/>
    <w:rsid w:val="003B0A4A"/>
    <w:rsid w:val="003B4242"/>
    <w:rsid w:val="003D1C47"/>
    <w:rsid w:val="003F115C"/>
    <w:rsid w:val="003F5874"/>
    <w:rsid w:val="00412655"/>
    <w:rsid w:val="00413F48"/>
    <w:rsid w:val="0042285F"/>
    <w:rsid w:val="00455941"/>
    <w:rsid w:val="00466E80"/>
    <w:rsid w:val="0047359F"/>
    <w:rsid w:val="004819C4"/>
    <w:rsid w:val="00493A91"/>
    <w:rsid w:val="004C37D8"/>
    <w:rsid w:val="00504DBE"/>
    <w:rsid w:val="005054F8"/>
    <w:rsid w:val="00513B7E"/>
    <w:rsid w:val="00513DB5"/>
    <w:rsid w:val="00524B3F"/>
    <w:rsid w:val="005312E0"/>
    <w:rsid w:val="005407EB"/>
    <w:rsid w:val="0054714B"/>
    <w:rsid w:val="005543EE"/>
    <w:rsid w:val="005609D4"/>
    <w:rsid w:val="005A0358"/>
    <w:rsid w:val="005C2176"/>
    <w:rsid w:val="005C6D18"/>
    <w:rsid w:val="005C7CB1"/>
    <w:rsid w:val="005D73B6"/>
    <w:rsid w:val="00601DC7"/>
    <w:rsid w:val="00640AEF"/>
    <w:rsid w:val="006475BB"/>
    <w:rsid w:val="006679A6"/>
    <w:rsid w:val="0067493B"/>
    <w:rsid w:val="00685D68"/>
    <w:rsid w:val="006A33C6"/>
    <w:rsid w:val="006A48F9"/>
    <w:rsid w:val="006D3F44"/>
    <w:rsid w:val="006F3370"/>
    <w:rsid w:val="00735592"/>
    <w:rsid w:val="00736B15"/>
    <w:rsid w:val="00762E6A"/>
    <w:rsid w:val="007A72C8"/>
    <w:rsid w:val="007B0A55"/>
    <w:rsid w:val="007F086B"/>
    <w:rsid w:val="007F6728"/>
    <w:rsid w:val="00805C42"/>
    <w:rsid w:val="0082556B"/>
    <w:rsid w:val="008311B9"/>
    <w:rsid w:val="0083563B"/>
    <w:rsid w:val="00844643"/>
    <w:rsid w:val="00850616"/>
    <w:rsid w:val="008542BD"/>
    <w:rsid w:val="008B4DA9"/>
    <w:rsid w:val="008B4F36"/>
    <w:rsid w:val="008C0621"/>
    <w:rsid w:val="008C08AC"/>
    <w:rsid w:val="008C20F5"/>
    <w:rsid w:val="008C392D"/>
    <w:rsid w:val="008D1EC6"/>
    <w:rsid w:val="008D2EFA"/>
    <w:rsid w:val="008D6109"/>
    <w:rsid w:val="009014EA"/>
    <w:rsid w:val="009049F1"/>
    <w:rsid w:val="00951B43"/>
    <w:rsid w:val="009533B5"/>
    <w:rsid w:val="00971EDA"/>
    <w:rsid w:val="009836BB"/>
    <w:rsid w:val="009964B7"/>
    <w:rsid w:val="009A2FA4"/>
    <w:rsid w:val="009B08D9"/>
    <w:rsid w:val="009E3523"/>
    <w:rsid w:val="009E6DAF"/>
    <w:rsid w:val="00A03F24"/>
    <w:rsid w:val="00A1097E"/>
    <w:rsid w:val="00A249E9"/>
    <w:rsid w:val="00A54DF8"/>
    <w:rsid w:val="00A57276"/>
    <w:rsid w:val="00A70C92"/>
    <w:rsid w:val="00A73F8C"/>
    <w:rsid w:val="00A84F1F"/>
    <w:rsid w:val="00AA6525"/>
    <w:rsid w:val="00AB6573"/>
    <w:rsid w:val="00AC0D55"/>
    <w:rsid w:val="00B0023F"/>
    <w:rsid w:val="00B00F2A"/>
    <w:rsid w:val="00B10DB7"/>
    <w:rsid w:val="00B20CFA"/>
    <w:rsid w:val="00B41D57"/>
    <w:rsid w:val="00B51441"/>
    <w:rsid w:val="00B56A45"/>
    <w:rsid w:val="00B60E42"/>
    <w:rsid w:val="00B627F5"/>
    <w:rsid w:val="00B6420D"/>
    <w:rsid w:val="00B93B33"/>
    <w:rsid w:val="00BA4BC5"/>
    <w:rsid w:val="00BB45CB"/>
    <w:rsid w:val="00BB6244"/>
    <w:rsid w:val="00BC0738"/>
    <w:rsid w:val="00BC508D"/>
    <w:rsid w:val="00BD7355"/>
    <w:rsid w:val="00C031FB"/>
    <w:rsid w:val="00C048EB"/>
    <w:rsid w:val="00C25EFD"/>
    <w:rsid w:val="00C263B9"/>
    <w:rsid w:val="00C31CCF"/>
    <w:rsid w:val="00C33832"/>
    <w:rsid w:val="00C516FD"/>
    <w:rsid w:val="00CA7C36"/>
    <w:rsid w:val="00CD098A"/>
    <w:rsid w:val="00CF11F3"/>
    <w:rsid w:val="00CF32D4"/>
    <w:rsid w:val="00D05DF3"/>
    <w:rsid w:val="00D328D1"/>
    <w:rsid w:val="00D601C7"/>
    <w:rsid w:val="00D72E84"/>
    <w:rsid w:val="00D7779B"/>
    <w:rsid w:val="00D7797C"/>
    <w:rsid w:val="00D84C39"/>
    <w:rsid w:val="00DB08AF"/>
    <w:rsid w:val="00DB5008"/>
    <w:rsid w:val="00DD74E9"/>
    <w:rsid w:val="00DE52BE"/>
    <w:rsid w:val="00E02BE9"/>
    <w:rsid w:val="00E20108"/>
    <w:rsid w:val="00E2087A"/>
    <w:rsid w:val="00E31344"/>
    <w:rsid w:val="00E428B9"/>
    <w:rsid w:val="00E55B1B"/>
    <w:rsid w:val="00E83556"/>
    <w:rsid w:val="00EA6591"/>
    <w:rsid w:val="00EA6AC3"/>
    <w:rsid w:val="00EB101B"/>
    <w:rsid w:val="00EB2644"/>
    <w:rsid w:val="00EC60DD"/>
    <w:rsid w:val="00EF12B6"/>
    <w:rsid w:val="00F16112"/>
    <w:rsid w:val="00F166CA"/>
    <w:rsid w:val="00F27061"/>
    <w:rsid w:val="00F330E4"/>
    <w:rsid w:val="00F555B4"/>
    <w:rsid w:val="00F76670"/>
    <w:rsid w:val="00F81BFD"/>
    <w:rsid w:val="00F8681C"/>
    <w:rsid w:val="00F90EFB"/>
    <w:rsid w:val="00F93B87"/>
    <w:rsid w:val="00FA16A6"/>
    <w:rsid w:val="00FB36C5"/>
    <w:rsid w:val="00FB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5:chartTrackingRefBased/>
  <w15:docId w15:val="{A2F0CD6D-B705-42D9-A273-6E195E97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11B9"/>
    <w:pPr>
      <w:keepNext/>
      <w:keepLines/>
      <w:widowControl/>
      <w:suppressAutoHyphens w:val="0"/>
      <w:spacing w:before="24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B45C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olor w:val="auto"/>
      <w:sz w:val="23"/>
      <w:szCs w:val="23"/>
      <w:shd w:val="clear" w:color="auto" w:fill="auto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sz w:val="23"/>
      <w:szCs w:val="23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/>
      <w:b w:val="0"/>
      <w:bCs w:val="0"/>
      <w:i/>
      <w:iCs/>
      <w:sz w:val="24"/>
      <w:szCs w:val="24"/>
      <w:shd w:val="clear" w:color="auto" w:fil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  <w:sz w:val="23"/>
      <w:szCs w:val="23"/>
      <w:shd w:val="clear" w:color="auto" w:fill="auto"/>
      <w:lang w:val="it-IT"/>
    </w:rPr>
  </w:style>
  <w:style w:type="character" w:customStyle="1" w:styleId="WW8Num6z0">
    <w:name w:val="WW8Num6z0"/>
    <w:rPr>
      <w:rFonts w:ascii="Symbol" w:hAnsi="Symbol" w:cs="OpenSymbol"/>
      <w:b w:val="0"/>
      <w:bCs w:val="0"/>
      <w:i w:val="0"/>
      <w:iCs w:val="0"/>
      <w:color w:val="auto"/>
      <w:sz w:val="23"/>
      <w:szCs w:val="23"/>
      <w:shd w:val="clear" w:color="auto" w:fill="auto"/>
    </w:rPr>
  </w:style>
  <w:style w:type="character" w:customStyle="1" w:styleId="WW8Num6z1">
    <w:name w:val="WW8Num6z1"/>
  </w:style>
  <w:style w:type="character" w:customStyle="1" w:styleId="WW8Num7z0">
    <w:name w:val="WW8Num7z0"/>
    <w:rPr>
      <w:rFonts w:cs="Arial"/>
      <w:color w:val="auto"/>
      <w:sz w:val="24"/>
      <w:szCs w:val="24"/>
      <w:shd w:val="clear" w:color="auto" w:fill="auto"/>
      <w:lang w:val="it-IT"/>
    </w:rPr>
  </w:style>
  <w:style w:type="character" w:customStyle="1" w:styleId="WW8Num7z1">
    <w:name w:val="WW8Num7z1"/>
  </w:style>
  <w:style w:type="character" w:customStyle="1" w:styleId="WW8Num8z0">
    <w:name w:val="WW8Num8z0"/>
    <w:rPr>
      <w:rFonts w:eastAsia="MS-PMincho" w:cs="Arial"/>
      <w:b/>
      <w:bCs/>
      <w:i/>
      <w:iCs/>
      <w:color w:val="000000"/>
      <w:sz w:val="24"/>
      <w:szCs w:val="24"/>
      <w:shd w:val="clear" w:color="auto" w:fill="auto"/>
      <w:lang w:val="it-IT" w:eastAsia="hi-IN" w:bidi="hi-IN"/>
    </w:rPr>
  </w:style>
  <w:style w:type="character" w:customStyle="1" w:styleId="WW8Num8z1">
    <w:name w:val="WW8Num8z1"/>
  </w:style>
  <w:style w:type="character" w:customStyle="1" w:styleId="WW8Num9z0">
    <w:name w:val="WW8Num9z0"/>
    <w:rPr>
      <w:rFonts w:ascii="Symbol" w:eastAsia="MS-PMincho" w:hAnsi="Symbol" w:cs="OpenSymbol"/>
      <w:b w:val="0"/>
      <w:bCs w:val="0"/>
      <w:i/>
      <w:iCs/>
      <w:color w:val="000000"/>
      <w:sz w:val="23"/>
      <w:szCs w:val="23"/>
      <w:shd w:val="clear" w:color="auto" w:fill="auto"/>
      <w:lang w:val="it-I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  <w:b/>
      <w:bCs/>
      <w:i w:val="0"/>
      <w:iCs w:val="0"/>
      <w:color w:val="auto"/>
      <w:sz w:val="23"/>
      <w:szCs w:val="23"/>
      <w:shd w:val="clear" w:color="auto" w:fill="auto"/>
      <w:lang w:val="it-I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Arial"/>
      <w:b/>
      <w:bCs/>
      <w:i w:val="0"/>
      <w:iCs w:val="0"/>
      <w:color w:val="auto"/>
      <w:sz w:val="24"/>
      <w:szCs w:val="24"/>
      <w:shd w:val="clear" w:color="auto" w:fill="auto"/>
    </w:rPr>
  </w:style>
  <w:style w:type="character" w:customStyle="1" w:styleId="WW8Num11z1">
    <w:name w:val="WW8Num11z1"/>
    <w:rPr>
      <w:rFonts w:cs="Arial"/>
      <w:b w:val="0"/>
      <w:bCs w:val="0"/>
      <w:i w:val="0"/>
      <w:iCs w:val="0"/>
      <w:sz w:val="24"/>
      <w:szCs w:val="24"/>
      <w:shd w:val="clear" w:color="auto" w:fill="auto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2z0">
    <w:name w:val="WW8Num12z0"/>
    <w:rPr>
      <w:rFonts w:cs="Arial"/>
      <w:b w:val="0"/>
      <w:bCs w:val="0"/>
      <w:i w:val="0"/>
      <w:iCs w:val="0"/>
      <w:color w:val="auto"/>
      <w:sz w:val="23"/>
      <w:szCs w:val="23"/>
      <w:shd w:val="clear" w:color="auto" w:fill="auto"/>
    </w:rPr>
  </w:style>
  <w:style w:type="character" w:customStyle="1" w:styleId="WW8Num12z1">
    <w:name w:val="WW8Num12z1"/>
    <w:rPr>
      <w:rFonts w:cs="Arial"/>
      <w:b w:val="0"/>
      <w:bCs w:val="0"/>
      <w:i w:val="0"/>
      <w:iCs w:val="0"/>
      <w:sz w:val="24"/>
      <w:szCs w:val="24"/>
      <w:shd w:val="clear" w:color="auto" w:fill="auto"/>
    </w:rPr>
  </w:style>
  <w:style w:type="character" w:customStyle="1" w:styleId="WW8Num13z0">
    <w:name w:val="WW8Num13z0"/>
    <w:rPr>
      <w:sz w:val="24"/>
      <w:szCs w:val="24"/>
      <w:shd w:val="clear" w:color="auto" w:fill="FFFFFF"/>
      <w:lang w:val="it-IT"/>
    </w:rPr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4z1">
    <w:name w:val="WW8Num14z1"/>
    <w:rPr>
      <w:sz w:val="23"/>
      <w:szCs w:val="23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4">
    <w:name w:val="Car. predefinito paragrafo4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Arial"/>
      <w:b w:val="0"/>
      <w:bCs w:val="0"/>
      <w:i w:val="0"/>
      <w:iCs w:val="0"/>
      <w:sz w:val="23"/>
      <w:szCs w:val="23"/>
      <w:shd w:val="clear" w:color="auto" w:fil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Carpredefinitoparagrafo3">
    <w:name w:val="Car. predefinito paragrafo3"/>
  </w:style>
  <w:style w:type="character" w:customStyle="1" w:styleId="StrongEmphasis">
    <w:name w:val="Strong Emphasis"/>
    <w:rPr>
      <w:b/>
      <w:bCs/>
    </w:rPr>
  </w:style>
  <w:style w:type="character" w:customStyle="1" w:styleId="Carpredefinitoparagrafo2">
    <w:name w:val="Car. predefinito paragrafo2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pPr>
      <w:suppressAutoHyphens w:val="0"/>
      <w:spacing w:before="280" w:after="119"/>
    </w:pPr>
  </w:style>
  <w:style w:type="paragraph" w:customStyle="1" w:styleId="Standard">
    <w:name w:val="Standard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WW-Rientrocorpodeltesto3">
    <w:name w:val="WW-Rientro corpo del testo 3"/>
    <w:basedOn w:val="Normale"/>
    <w:pPr>
      <w:ind w:left="2577" w:firstLine="1"/>
      <w:jc w:val="both"/>
    </w:pPr>
  </w:style>
  <w:style w:type="paragraph" w:customStyle="1" w:styleId="Contenutotabella">
    <w:name w:val="Contenuto tabella"/>
    <w:basedOn w:val="Corpotesto"/>
  </w:style>
  <w:style w:type="paragraph" w:customStyle="1" w:styleId="Corpodeltesto21">
    <w:name w:val="Corpo del testo 21"/>
    <w:basedOn w:val="Normale"/>
    <w:pPr>
      <w:jc w:val="both"/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477"/>
        <w:tab w:val="right" w:pos="8955"/>
      </w:tabs>
    </w:pPr>
  </w:style>
  <w:style w:type="paragraph" w:customStyle="1" w:styleId="Intestazionetabella">
    <w:name w:val="Intestazione tabella"/>
    <w:basedOn w:val="Contenutotabella"/>
    <w:pPr>
      <w:suppressLineNumbers/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Grigliaacolori-Colore11">
    <w:name w:val="Griglia a colori - Colore 11"/>
    <w:basedOn w:val="Normale"/>
    <w:qFormat/>
    <w:pPr>
      <w:spacing w:after="283"/>
      <w:ind w:left="567" w:right="567"/>
    </w:p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basedOn w:val="Normale"/>
    <w:pPr>
      <w:autoSpaceDE w:val="0"/>
    </w:pPr>
    <w:rPr>
      <w:rFonts w:eastAsia="Times New Roman"/>
      <w:color w:val="000000"/>
      <w:lang w:eastAsia="hi-IN" w:bidi="hi-IN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1D17F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6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8311B9"/>
    <w:rPr>
      <w:rFonts w:ascii="Calibri Light" w:hAnsi="Calibri Light"/>
      <w:color w:val="2E74B5"/>
      <w:sz w:val="32"/>
      <w:szCs w:val="3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51B43"/>
    <w:pPr>
      <w:widowControl/>
      <w:suppressAutoHyphens w:val="0"/>
      <w:spacing w:after="120" w:line="276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RientrocorpodeltestoCarattere">
    <w:name w:val="Rientro corpo del testo Carattere"/>
    <w:link w:val="Rientrocorpodeltesto"/>
    <w:uiPriority w:val="99"/>
    <w:rsid w:val="00951B43"/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BB45CB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BB45C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BB45CB"/>
    <w:rPr>
      <w:rFonts w:eastAsia="Andale Sans UI"/>
      <w:kern w:val="1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B45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BB45CB"/>
    <w:rPr>
      <w:rFonts w:eastAsia="Andale Sans UI"/>
      <w:kern w:val="1"/>
      <w:sz w:val="16"/>
      <w:szCs w:val="16"/>
      <w:lang w:eastAsia="ar-SA"/>
    </w:rPr>
  </w:style>
  <w:style w:type="paragraph" w:customStyle="1" w:styleId="sche3">
    <w:name w:val="sche_3"/>
    <w:rsid w:val="00504DBE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Paragrafoelenco">
    <w:name w:val="List Paragraph"/>
    <w:basedOn w:val="Normale"/>
    <w:uiPriority w:val="1"/>
    <w:qFormat/>
    <w:rsid w:val="00366B99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87A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B822-46FE-4946-9317-4F70B83C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sampogna</dc:creator>
  <cp:keywords/>
  <cp:lastModifiedBy>Raffaella Gentile</cp:lastModifiedBy>
  <cp:revision>4</cp:revision>
  <cp:lastPrinted>2019-11-19T14:47:00Z</cp:lastPrinted>
  <dcterms:created xsi:type="dcterms:W3CDTF">2022-07-05T14:58:00Z</dcterms:created>
  <dcterms:modified xsi:type="dcterms:W3CDTF">2022-07-29T09:33:00Z</dcterms:modified>
</cp:coreProperties>
</file>